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7FA" w14:textId="27649B11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Informacja dotycząca realizacji planu działania priorytetowego dla rejonu </w:t>
      </w:r>
      <w:r w:rsidRPr="00E304C7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nr 6</w:t>
      </w:r>
      <w:r w:rsid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na okres od </w:t>
      </w:r>
      <w:r w:rsidR="00E304C7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01.01.2026 r. do 30.06.2026 r.</w:t>
      </w:r>
    </w:p>
    <w:p w14:paraId="685FF3B9" w14:textId="77777777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Charakterystyka zdiagnozowanego zagrożenia w rejonie służbowym.</w:t>
      </w:r>
    </w:p>
    <w:p w14:paraId="4415F026" w14:textId="0F422E24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Na podstawie sporządzonej analizy stanu bezpieczeństwa, informacji przekazanych przez</w:t>
      </w:r>
      <w:r w:rsid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mieszkańców, własnych spostrzeżeń oraz danych zawartych w aplikacji Krajowa Mapa Zagrożeń Bezpieczeństwa, zdiagnozowano zagrożenie związane niszczeniem zieleni w rejonie ulicy Słowiczej 3-5, zagrożenie występuje we wszystkie dni tygodnia, w godz. 8</w:t>
      </w:r>
      <w:r w:rsidR="004815E6"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:00</w:t>
      </w: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-16</w:t>
      </w:r>
      <w:r w:rsidR="004815E6"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:00</w:t>
      </w: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, zwłaszcza  w weekendy</w:t>
      </w:r>
      <w:r w:rsidR="00F52CF8"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18AAC9E2" w14:textId="77777777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Zakładany cel do osiągnięcia.</w:t>
      </w:r>
    </w:p>
    <w:p w14:paraId="6B0FA20A" w14:textId="4A927F5A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Przeprowadzenie co najmniej 3 spotkań z osobami zamieszkującymi przy ul. Słowiczej,  w celu zwiększenia poczucia bezpieczeństwa lokalnej społeczności i włączenie lokalnych wspólnot                    w aktywne współdziałanie na rzecz bezpieczeństwa oraz ograniczenie o 30 % popełniania czynów zabronionych w rejonie ulicy Słowicza 3-5 w porównaniu do Krajowej Mapy Zagrożeń Bezpieczeństwa w okresie analogicznym do roku ubiegłego. </w:t>
      </w:r>
    </w:p>
    <w:p w14:paraId="51C849A6" w14:textId="77777777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Proponowane działania wraz z terminami realizacji poszczególnych etapów/zadań.</w:t>
      </w:r>
    </w:p>
    <w:p w14:paraId="0BBE546D" w14:textId="5946BA00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W miesiącu styczeń 2026 r., skierowanie pisma do Straży Miejskiej Miasta Lublin, z prośbą o</w:t>
      </w:r>
      <w:r w:rsid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włączenie się w podejmowane działania prewencyjne oraz nawiązanie kontaktu celem uzgodnienia zadań i terminu ich realizacji.</w:t>
      </w:r>
    </w:p>
    <w:p w14:paraId="1FB99B63" w14:textId="095A7A01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W miesiącach styczeń-luty 2026r., spotkanie z dyrekcją Zespołu Szkół Budowlanych i VII Liceum Ogólnokształcącego w Lublinie, w celu przekazania informacji dotyczących konsekwencji prawnych łamania przepisów wynikających z Kodeksu Wykroczeń, w związku  z występującym problemem niszczenia zieleni.</w:t>
      </w:r>
    </w:p>
    <w:p w14:paraId="2E8AEAE0" w14:textId="187C1815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W miesiącach luty- kwiecień 2026 r., spotkania z mieszkańcami przy ulicy Słowiczej, </w:t>
      </w:r>
      <w:r w:rsidR="004815E6"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na temat podejmowania czynności prawnych, w przypadku stwierdzenia niszczenia zieleni.</w:t>
      </w:r>
    </w:p>
    <w:p w14:paraId="226158E9" w14:textId="17AE9AB6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Przez cały okres obowiązywania planu działania priorytetowego, reagowanie przez funkcjonariuszy Policji i Straży Miejskiej Miasta Lublin, podczas pełnionej służby patrolowej i obchodowej na ujawnione czyny zabronione i stosowanie przewidzianych prawem środków. </w:t>
      </w:r>
    </w:p>
    <w:p w14:paraId="1473CFB1" w14:textId="77777777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vanish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Podmioty współpracujące w realizacji działania priorytetowego, wraz ze wskazaniem planowanych przez nie do realizacji zadań.</w:t>
      </w:r>
    </w:p>
    <w:p w14:paraId="39F36EBA" w14:textId="77777777" w:rsidR="00382BA4" w:rsidRPr="00E304C7" w:rsidRDefault="00382BA4" w:rsidP="00E304C7">
      <w:pPr>
        <w:pStyle w:val="Legenda"/>
        <w:rPr>
          <w:rFonts w:asciiTheme="minorHAnsi" w:hAnsiTheme="minorHAnsi" w:cstheme="minorHAnsi"/>
          <w:i w:val="0"/>
          <w:iCs w:val="0"/>
          <w:vanish/>
          <w:sz w:val="22"/>
          <w:szCs w:val="22"/>
        </w:rPr>
      </w:pPr>
    </w:p>
    <w:p w14:paraId="0B601144" w14:textId="77777777" w:rsidR="004815E6" w:rsidRPr="00E304C7" w:rsidRDefault="004815E6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4AEB9C9A" w14:textId="6BB49FB7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Straż Miejska Miasta Lublin – kontrole rejonu ulicy Słowiczej 3-5 stosowanie represji wobec sprawców wykroczeń niszczenia zieleni wynikającego z nieprawidłowego parkowania.</w:t>
      </w:r>
    </w:p>
    <w:p w14:paraId="4BE3A147" w14:textId="77777777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Dyrekcja Zespołu Szkół Budowlanych i VII Liceum Ogólnokształcącego – przestrzeganie przepisów zawartych w Kodeksie Wykroczeń dot. niszczenia zieleni.</w:t>
      </w:r>
    </w:p>
    <w:p w14:paraId="76AEF8C1" w14:textId="77777777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vanish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Proponowany sposób przekazania społeczności rejonu informacji o działaniu priorytetowym. </w:t>
      </w:r>
    </w:p>
    <w:p w14:paraId="318A0DC2" w14:textId="77777777" w:rsidR="00382BA4" w:rsidRPr="00E304C7" w:rsidRDefault="00382BA4" w:rsidP="00E304C7">
      <w:pPr>
        <w:pStyle w:val="Legenda"/>
        <w:rPr>
          <w:rFonts w:asciiTheme="minorHAnsi" w:hAnsiTheme="minorHAnsi" w:cstheme="minorHAnsi"/>
          <w:i w:val="0"/>
          <w:iCs w:val="0"/>
          <w:vanish/>
          <w:sz w:val="22"/>
          <w:szCs w:val="22"/>
        </w:rPr>
      </w:pPr>
    </w:p>
    <w:p w14:paraId="183E98E1" w14:textId="3A61E0B5" w:rsidR="00382BA4" w:rsidRPr="00E304C7" w:rsidRDefault="00F52CF8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5.1. Informowanie mieszkańców, oraz uczniów placówek edukacyjnych podczas obchodu.</w:t>
      </w:r>
    </w:p>
    <w:p w14:paraId="347BBB91" w14:textId="50563623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>Informowanie mieszkańców podczas zorganizowanych spotkań oraz przyjęć interesantów  w Komisariacie Policji VI w Lublinie.</w:t>
      </w:r>
    </w:p>
    <w:p w14:paraId="09D77CA0" w14:textId="77777777" w:rsidR="00382BA4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Zamieszczenie informacji na stronie internetowej Komendy Miejskiej Policji w Lublinie. </w:t>
      </w:r>
    </w:p>
    <w:p w14:paraId="4C811A86" w14:textId="77777777" w:rsidR="00404B20" w:rsidRPr="00E304C7" w:rsidRDefault="00000000" w:rsidP="00E304C7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304C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sierżant sztabowy Wojciech Ostrowski  </w:t>
      </w:r>
    </w:p>
    <w:sectPr w:rsidR="00404B20" w:rsidRPr="00E304C7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FA54669"/>
    <w:multiLevelType w:val="multilevel"/>
    <w:tmpl w:val="067AC286"/>
    <w:name w:val="WW8Num5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num w:numId="1" w16cid:durableId="389816239">
    <w:abstractNumId w:val="0"/>
  </w:num>
  <w:num w:numId="2" w16cid:durableId="650017912">
    <w:abstractNumId w:val="1"/>
  </w:num>
  <w:num w:numId="3" w16cid:durableId="1754624584">
    <w:abstractNumId w:val="2"/>
  </w:num>
  <w:num w:numId="4" w16cid:durableId="489829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C2"/>
    <w:rsid w:val="002074C2"/>
    <w:rsid w:val="00382BA4"/>
    <w:rsid w:val="00404B20"/>
    <w:rsid w:val="004815E6"/>
    <w:rsid w:val="007D7C06"/>
    <w:rsid w:val="00E304C7"/>
    <w:rsid w:val="00EA4EC0"/>
    <w:rsid w:val="00F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0D450A"/>
  <w15:chartTrackingRefBased/>
  <w15:docId w15:val="{B3716158-FEAB-4E7B-A34B-468969DB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7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b/>
      <w:sz w:val="22"/>
      <w:szCs w:val="22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kern w:val="2"/>
    </w:rPr>
  </w:style>
  <w:style w:type="paragraph" w:customStyle="1" w:styleId="WW-Domylnie">
    <w:name w:val="WW-Domyślnie"/>
    <w:pPr>
      <w:tabs>
        <w:tab w:val="left" w:pos="708"/>
      </w:tabs>
      <w:suppressAutoHyphens/>
      <w:overflowPunct w:val="0"/>
      <w:spacing w:line="100" w:lineRule="atLeast"/>
    </w:pPr>
    <w:rPr>
      <w:rFonts w:eastAsia="SimSun"/>
      <w:color w:val="000000"/>
      <w:kern w:val="2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tabs>
        <w:tab w:val="left" w:pos="708"/>
      </w:tabs>
      <w:spacing w:after="200" w:line="276" w:lineRule="auto"/>
      <w:ind w:left="720"/>
    </w:pPr>
    <w:rPr>
      <w:rFonts w:eastAsia="SimSun" w:cs="Tahoma"/>
      <w:kern w:val="2"/>
    </w:rPr>
  </w:style>
  <w:style w:type="paragraph" w:customStyle="1" w:styleId="Domylnie">
    <w:name w:val="Domyślnie"/>
    <w:pPr>
      <w:tabs>
        <w:tab w:val="left" w:pos="708"/>
      </w:tabs>
      <w:suppressAutoHyphens/>
      <w:spacing w:line="100" w:lineRule="atLeast"/>
    </w:pPr>
    <w:rPr>
      <w:rFonts w:eastAsia="SimSu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cp:lastModifiedBy>Gosc</cp:lastModifiedBy>
  <cp:revision>5</cp:revision>
  <cp:lastPrinted>2025-12-16T12:36:00Z</cp:lastPrinted>
  <dcterms:created xsi:type="dcterms:W3CDTF">2025-12-13T20:37:00Z</dcterms:created>
  <dcterms:modified xsi:type="dcterms:W3CDTF">2025-12-20T19:23:00Z</dcterms:modified>
</cp:coreProperties>
</file>